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071B" w14:textId="77777777" w:rsidR="00CB6EDC" w:rsidRPr="001E4E27" w:rsidRDefault="008A49BA">
      <w:pPr>
        <w:pStyle w:val="Title"/>
        <w:jc w:val="center"/>
        <w:rPr>
          <w:noProof/>
          <w:sz w:val="44"/>
          <w:szCs w:val="44"/>
        </w:rPr>
      </w:pPr>
      <w:r>
        <w:rPr>
          <w:rFonts w:ascii="Arial" w:hAnsi="Arial" w:cs="Arial"/>
          <w:b/>
          <w:bCs/>
          <w:noProof/>
          <w:color w:val="00206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006948" wp14:editId="3BC70D3B">
                <wp:simplePos x="0" y="0"/>
                <wp:positionH relativeFrom="column">
                  <wp:posOffset>466725</wp:posOffset>
                </wp:positionH>
                <wp:positionV relativeFrom="paragraph">
                  <wp:posOffset>-456565</wp:posOffset>
                </wp:positionV>
                <wp:extent cx="3133725" cy="1162050"/>
                <wp:effectExtent l="0" t="0" r="0" b="0"/>
                <wp:wrapNone/>
                <wp:docPr id="5938709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36FE" w14:textId="77777777" w:rsidR="008A49BA" w:rsidRDefault="008A49BA" w:rsidP="0042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06948" id="Prostokąt 1" o:spid="_x0000_s1026" style="position:absolute;left:0;text-align:left;margin-left:36.75pt;margin-top:-35.95pt;width:246.75pt;height:9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" filled="f" stroked="f" strokeweight="1pt">
                <v:textbox>
                  <w:txbxContent>
                    <w:p w14:paraId="69A936FE" w14:textId="77777777" w:rsidR="008A49BA" w:rsidRDefault="008A49BA" w:rsidP="004226C2"/>
                  </w:txbxContent>
                </v:textbox>
              </v:rect>
            </w:pict>
          </mc:Fallback>
        </mc:AlternateContent>
      </w:r>
      <w:r w:rsidRPr="00F20060">
        <w:rPr>
          <w:noProof/>
          <w:lang w:val="pl-PL"/>
        </w:rPr>
        <w:t xml:space="preserve"> </w:t>
      </w:r>
      <w:r w:rsidR="00CA5712" w:rsidRPr="003B4438">
        <w:rPr>
          <w:noProof/>
          <w:sz w:val="44"/>
          <w:szCs w:val="44"/>
          <w:lang w:eastAsia="fr-FR"/>
        </w:rPr>
        <w:drawing>
          <wp:inline distT="0" distB="0" distL="0" distR="0" wp14:anchorId="6B793D4C" wp14:editId="1517FA44">
            <wp:extent cx="2597181" cy="854710"/>
            <wp:effectExtent l="0" t="0" r="0" b="2540"/>
            <wp:docPr id="1" name="Obraz 1" descr="Obraz zawierający Grafika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rafika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89" cy="86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4DF4" w14:textId="728499BA" w:rsidR="00CB6EDC" w:rsidRDefault="008A49BA" w:rsidP="00F20060">
      <w:pPr>
        <w:ind w:left="720"/>
        <w:jc w:val="center"/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  <w:lang w:val="pl-PL"/>
        </w:rPr>
      </w:pPr>
      <w:r w:rsidRPr="00F20060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  <w:lang w:val="pl-PL"/>
        </w:rPr>
        <w:t>202</w:t>
      </w:r>
      <w:r w:rsidR="00F20060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  <w:lang w:val="pl-PL"/>
        </w:rPr>
        <w:t>6</w:t>
      </w:r>
    </w:p>
    <w:p w14:paraId="50DFA9DE" w14:textId="7E39E9EF" w:rsidR="00F20060" w:rsidRDefault="00F20060" w:rsidP="00F20060">
      <w:pPr>
        <w:ind w:left="720"/>
        <w:jc w:val="center"/>
        <w:rPr>
          <w:rFonts w:ascii="Arial" w:eastAsiaTheme="majorEastAsia" w:hAnsi="Arial" w:cs="Arial"/>
          <w:b/>
          <w:bCs/>
          <w:color w:val="ED7D31" w:themeColor="accent2"/>
          <w:spacing w:val="-10"/>
          <w:kern w:val="28"/>
          <w:sz w:val="36"/>
          <w:szCs w:val="36"/>
          <w:lang w:val="pl-PL"/>
        </w:rPr>
      </w:pPr>
      <w:r w:rsidRPr="00F20060">
        <w:rPr>
          <w:rFonts w:ascii="Arial" w:eastAsiaTheme="majorEastAsia" w:hAnsi="Arial" w:cs="Arial"/>
          <w:b/>
          <w:bCs/>
          <w:color w:val="ED7D31" w:themeColor="accent2"/>
          <w:spacing w:val="-10"/>
          <w:kern w:val="28"/>
          <w:sz w:val="36"/>
          <w:szCs w:val="36"/>
          <w:lang w:val="pl-PL"/>
        </w:rPr>
        <w:t>Edycja Polska Konkursu</w:t>
      </w:r>
    </w:p>
    <w:p w14:paraId="3593AC14" w14:textId="77777777" w:rsidR="00E8535F" w:rsidRPr="00F20060" w:rsidRDefault="00E8535F" w:rsidP="00F20060">
      <w:pPr>
        <w:ind w:left="720"/>
        <w:jc w:val="center"/>
        <w:rPr>
          <w:rFonts w:ascii="Arial" w:eastAsiaTheme="majorEastAsia" w:hAnsi="Arial" w:cs="Arial"/>
          <w:b/>
          <w:bCs/>
          <w:color w:val="ED7D31" w:themeColor="accent2"/>
          <w:spacing w:val="-10"/>
          <w:kern w:val="28"/>
          <w:sz w:val="36"/>
          <w:szCs w:val="36"/>
          <w:lang w:val="pl-PL"/>
        </w:rPr>
      </w:pPr>
    </w:p>
    <w:p w14:paraId="20D17DDB" w14:textId="77777777" w:rsidR="001A3417" w:rsidRPr="00F20060" w:rsidRDefault="001A3417" w:rsidP="001A3417">
      <w:pPr>
        <w:rPr>
          <w:rFonts w:ascii="Arial" w:hAnsi="Arial" w:cs="Arial"/>
          <w:color w:val="009999"/>
          <w:sz w:val="28"/>
          <w:szCs w:val="28"/>
          <w:lang w:val="pl-PL"/>
        </w:rPr>
      </w:pPr>
    </w:p>
    <w:p w14:paraId="1FD609D6" w14:textId="77777777" w:rsidR="00CB6EDC" w:rsidRPr="00F20060" w:rsidRDefault="008A49BA">
      <w:pPr>
        <w:rPr>
          <w:rFonts w:ascii="Arial" w:hAnsi="Arial" w:cs="Arial"/>
          <w:sz w:val="28"/>
          <w:szCs w:val="28"/>
          <w:lang w:val="pl-PL"/>
        </w:rPr>
      </w:pPr>
      <w:r w:rsidRPr="00F20060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66E62" wp14:editId="41F58788">
                <wp:simplePos x="0" y="0"/>
                <wp:positionH relativeFrom="column">
                  <wp:posOffset>161925</wp:posOffset>
                </wp:positionH>
                <wp:positionV relativeFrom="paragraph">
                  <wp:posOffset>21590</wp:posOffset>
                </wp:positionV>
                <wp:extent cx="653415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6CF22" id="Connecteur droit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.7pt" to="527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50FB4836" w14:textId="585D5BD1" w:rsidR="00AF79CD" w:rsidRDefault="00AF79CD" w:rsidP="00F20060">
      <w:pPr>
        <w:jc w:val="center"/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 w:rsidRPr="00E8535F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Formularz rejestracyjny dla adaptacji książek </w:t>
      </w:r>
      <w:r w:rsidR="00E8535F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                                                       </w:t>
      </w:r>
      <w:r w:rsidRPr="00E8535F"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>już opublikowanych komercyjnie.</w:t>
      </w:r>
    </w:p>
    <w:p w14:paraId="0904A3C0" w14:textId="28D73684" w:rsidR="00E8535F" w:rsidRDefault="00E8535F" w:rsidP="00E8535F">
      <w:pP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>Uwaga:</w:t>
      </w:r>
    </w:p>
    <w:p w14:paraId="601E054F" w14:textId="62934787" w:rsidR="00E8535F" w:rsidRDefault="00E8535F" w:rsidP="00E8535F">
      <w:pP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>Wypełniony formularz należy dostarczyć wraz z książką.</w:t>
      </w:r>
    </w:p>
    <w:p w14:paraId="508A692D" w14:textId="6AB8E495" w:rsidR="00E8535F" w:rsidRPr="00E8535F" w:rsidRDefault="00E8535F" w:rsidP="00E8535F">
      <w:pP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</w:pPr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Autorzy książek wybranych przez jury do konkursu międzynarodowego wypełnią formularz zamieszczony na stronie </w:t>
      </w:r>
      <w:r>
        <w:fldChar w:fldCharType="begin"/>
      </w:r>
      <w:r w:rsidRPr="001E4E27">
        <w:rPr>
          <w:lang w:val="pl-PL"/>
        </w:rPr>
        <w:instrText>HYPERLINK "http://www.tactus.org"</w:instrText>
      </w:r>
      <w:r>
        <w:fldChar w:fldCharType="separate"/>
      </w:r>
      <w:r w:rsidRPr="00D26778">
        <w:rPr>
          <w:rStyle w:val="Hyperlink"/>
          <w:rFonts w:ascii="Arial" w:eastAsiaTheme="majorEastAsia" w:hAnsi="Arial" w:cs="Arial"/>
          <w:b/>
          <w:bCs/>
          <w:spacing w:val="-10"/>
          <w:kern w:val="28"/>
          <w:sz w:val="32"/>
          <w:szCs w:val="32"/>
          <w:lang w:val="pl-PL"/>
        </w:rPr>
        <w:t>www.tactus.org</w:t>
      </w:r>
      <w:r>
        <w:fldChar w:fldCharType="end"/>
      </w:r>
      <w:r>
        <w:rPr>
          <w:rFonts w:ascii="Arial" w:eastAsiaTheme="majorEastAsia" w:hAnsi="Arial" w:cs="Arial"/>
          <w:b/>
          <w:bCs/>
          <w:color w:val="000000" w:themeColor="text1"/>
          <w:spacing w:val="-10"/>
          <w:kern w:val="28"/>
          <w:sz w:val="32"/>
          <w:szCs w:val="32"/>
          <w:lang w:val="pl-PL"/>
        </w:rPr>
        <w:t xml:space="preserve"> </w:t>
      </w:r>
    </w:p>
    <w:p w14:paraId="6C9F11E9" w14:textId="77777777" w:rsidR="00AF79CD" w:rsidRPr="00F20060" w:rsidRDefault="00AF79CD" w:rsidP="00AF79CD">
      <w:pPr>
        <w:jc w:val="center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77B9B07" w14:textId="7038463F" w:rsidR="00CB6EDC" w:rsidRPr="00F20060" w:rsidRDefault="004541A3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* Pozycje obowiązkowe</w:t>
      </w:r>
    </w:p>
    <w:p w14:paraId="4BF71D68" w14:textId="77777777" w:rsidR="002F7333" w:rsidRPr="00F20060" w:rsidRDefault="002F7333" w:rsidP="004C57A9">
      <w:pPr>
        <w:ind w:left="360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45CD1808" w14:textId="77777777" w:rsidR="00CB6EDC" w:rsidRPr="00E8535F" w:rsidRDefault="008A49BA">
      <w:pPr>
        <w:spacing w:after="240"/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2B87A" wp14:editId="035D47BF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648450" cy="1905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30823"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523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81FB4A2" w14:textId="0F4621B4" w:rsidR="00CB6EDC" w:rsidRPr="00E8535F" w:rsidRDefault="001255BC" w:rsidP="008A49BA">
      <w:pPr>
        <w:pStyle w:val="Heading1"/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Tytuł</w:t>
      </w:r>
      <w:r w:rsidR="00F7150C"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oryginału ksią</w:t>
      </w:r>
      <w:r w:rsidR="008B1688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ż</w:t>
      </w:r>
      <w:r w:rsidR="00F7150C"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ki</w:t>
      </w:r>
      <w:r w:rsidR="00F20060" w:rsidRP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*</w:t>
      </w:r>
      <w:r w:rsidR="00423AFF" w:rsidRPr="00E8535F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 </w:t>
      </w:r>
    </w:p>
    <w:p w14:paraId="44595F4A" w14:textId="77777777" w:rsidR="00A8154D" w:rsidRPr="00E8535F" w:rsidRDefault="00A8154D" w:rsidP="00A8154D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361A0DE" w14:textId="04F733BC" w:rsidR="00CB6EDC" w:rsidRPr="001E4E27" w:rsidRDefault="008A49B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...............................................................................................................................</w:t>
      </w:r>
      <w:r w:rsidR="00AA6AA2"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</w:t>
      </w: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</w:t>
      </w:r>
    </w:p>
    <w:p w14:paraId="73651B58" w14:textId="77777777" w:rsidR="001A3417" w:rsidRPr="001E4E27" w:rsidRDefault="001A3417" w:rsidP="003D28B7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18C21162" w14:textId="62D0B963" w:rsidR="00AE3EAF" w:rsidRPr="001E4E27" w:rsidRDefault="00776857">
      <w:pPr>
        <w:rPr>
          <w:rFonts w:ascii="Arial" w:hAnsi="Arial" w:cs="Arial"/>
          <w:bCs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Au</w:t>
      </w:r>
      <w:r w:rsidR="007B78CC"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t</w:t>
      </w:r>
      <w:r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or</w:t>
      </w:r>
      <w:r w:rsidR="00AE3EAF"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 xml:space="preserve"> oryginalnego </w:t>
      </w:r>
      <w:r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tekstu</w:t>
      </w:r>
      <w:r w:rsidR="00F20060"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*</w:t>
      </w:r>
      <w:r w:rsidR="00712A81"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:</w:t>
      </w:r>
      <w:r w:rsidR="006872FE" w:rsidRPr="001E4E27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 xml:space="preserve"> </w:t>
      </w:r>
    </w:p>
    <w:p w14:paraId="6B255AFC" w14:textId="77777777" w:rsidR="00AE3EAF" w:rsidRPr="001E4E27" w:rsidRDefault="00AE3EAF">
      <w:pPr>
        <w:rPr>
          <w:rFonts w:ascii="Arial" w:hAnsi="Arial" w:cs="Arial"/>
          <w:bCs/>
          <w:color w:val="000000" w:themeColor="text1"/>
          <w:sz w:val="28"/>
          <w:szCs w:val="28"/>
          <w:lang w:val="pl-PL"/>
        </w:rPr>
      </w:pPr>
    </w:p>
    <w:p w14:paraId="38B7E75F" w14:textId="037D9CDB" w:rsidR="00CB6EDC" w:rsidRPr="001E4E27" w:rsidRDefault="008A49B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</w:t>
      </w:r>
      <w:r w:rsidR="00AA6AA2"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</w:t>
      </w: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</w:t>
      </w:r>
      <w:r w:rsidR="00AE3EAF"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</w:t>
      </w:r>
    </w:p>
    <w:p w14:paraId="78B405B7" w14:textId="77777777" w:rsidR="00740168" w:rsidRPr="001E4E27" w:rsidRDefault="00740168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329894D5" w14:textId="14311B4E" w:rsidR="00191A2D" w:rsidRPr="001E4E27" w:rsidRDefault="00191A2D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Autor oryginalnych ilustracji</w:t>
      </w:r>
      <w:r w:rsidR="00F20060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*</w:t>
      </w: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  <w:r w:rsidR="008A49BA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: </w:t>
      </w:r>
    </w:p>
    <w:p w14:paraId="69A166C8" w14:textId="77777777" w:rsidR="00191A2D" w:rsidRPr="001E4E27" w:rsidRDefault="00191A2D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02340CD2" w14:textId="15A8B03C" w:rsidR="005E34F2" w:rsidRPr="001E4E27" w:rsidRDefault="008F2A71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..........................................................................................................</w:t>
      </w:r>
      <w:r w:rsidR="00FA3E51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.................</w:t>
      </w: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</w:t>
      </w:r>
      <w:r w:rsidR="00AA6AA2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</w:t>
      </w: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</w:t>
      </w:r>
    </w:p>
    <w:p w14:paraId="21DC7795" w14:textId="77777777" w:rsidR="008767AD" w:rsidRPr="001E4E27" w:rsidRDefault="008767AD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60407B2D" w14:textId="10879CC2" w:rsidR="00FA3E51" w:rsidRPr="001E4E27" w:rsidRDefault="00FA3E51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Wydawca</w:t>
      </w:r>
      <w:r w:rsidR="00F20060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*</w:t>
      </w:r>
      <w:r w:rsidR="008F2A71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:</w:t>
      </w:r>
      <w:r w:rsidR="005F65A4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</w:p>
    <w:p w14:paraId="78A6F89C" w14:textId="77777777" w:rsidR="00FA3E51" w:rsidRPr="001E4E27" w:rsidRDefault="00FA3E51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1E457D0" w14:textId="174D9062" w:rsidR="00CB6EDC" w:rsidRPr="001E4E27" w:rsidRDefault="005F65A4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  <w:r w:rsidR="008F2A71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.................................................................................</w:t>
      </w:r>
      <w:r w:rsidR="00AA6AA2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</w:t>
      </w:r>
      <w:r w:rsidR="008F2A71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..........</w:t>
      </w:r>
      <w:r w:rsidR="00FA3E51"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.....................................</w:t>
      </w:r>
    </w:p>
    <w:p w14:paraId="50099862" w14:textId="77777777" w:rsidR="005E34F2" w:rsidRPr="001E4E27" w:rsidRDefault="005E34F2" w:rsidP="005E34F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67402AD3" w14:textId="3D9571F4" w:rsidR="00FA3E51" w:rsidRPr="001E4E27" w:rsidRDefault="00F20060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Rok publikacji*:</w:t>
      </w:r>
    </w:p>
    <w:p w14:paraId="280DE27C" w14:textId="77777777" w:rsidR="00FA3E51" w:rsidRPr="001E4E27" w:rsidRDefault="00FA3E51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6FAE69A5" w14:textId="49073B02" w:rsidR="00FA3E51" w:rsidRPr="001E4E27" w:rsidRDefault="00FA3E51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......................................................................................................................................</w:t>
      </w:r>
    </w:p>
    <w:p w14:paraId="66D381B1" w14:textId="77777777" w:rsidR="00FA3E51" w:rsidRPr="001E4E27" w:rsidRDefault="00FA3E51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76D0566" w14:textId="77777777" w:rsidR="00A45422" w:rsidRPr="001E4E27" w:rsidRDefault="00A45422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06AE99DC" w14:textId="3BDA8403" w:rsidR="0015702A" w:rsidRPr="00F20060" w:rsidRDefault="0015702A" w:rsidP="0015702A">
      <w:pPr>
        <w:pStyle w:val="Heading1"/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Autor</w:t>
      </w:r>
      <w:r w:rsidR="00F20060"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(autorzy)</w:t>
      </w:r>
      <w:r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dotykowe</w:t>
      </w:r>
      <w:r w:rsidR="005219F4"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j adaptacji</w:t>
      </w:r>
      <w:r w:rsid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(imię, nazwisko)</w:t>
      </w:r>
      <w:r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:</w:t>
      </w:r>
    </w:p>
    <w:p w14:paraId="26A868D5" w14:textId="6D9F5C4C" w:rsidR="005219F4" w:rsidRPr="00F20060" w:rsidRDefault="005219F4" w:rsidP="005219F4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3D79CA3D" w14:textId="5CE19EF7" w:rsidR="005219F4" w:rsidRPr="001E4E27" w:rsidRDefault="005219F4" w:rsidP="00F20060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E4E27">
        <w:rPr>
          <w:rFonts w:ascii="Arial" w:hAnsi="Arial" w:cs="Arial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......................................................................................................................................</w:t>
      </w:r>
    </w:p>
    <w:p w14:paraId="1600F313" w14:textId="15A4AFD2" w:rsidR="005219F4" w:rsidRPr="001E4E27" w:rsidRDefault="008B1688">
      <w:pPr>
        <w:rPr>
          <w:rFonts w:ascii="Arial" w:hAnsi="Arial" w:cs="Arial"/>
          <w:bCs/>
          <w:color w:val="000000" w:themeColor="text1"/>
          <w:sz w:val="28"/>
          <w:szCs w:val="28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D5E3" wp14:editId="69F9C77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09700" cy="342900"/>
                <wp:effectExtent l="0" t="0" r="0" b="0"/>
                <wp:wrapNone/>
                <wp:docPr id="201516975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58A66" w14:textId="77777777" w:rsidR="008B1688" w:rsidRPr="00E8535F" w:rsidRDefault="008B1688" w:rsidP="008B1688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E8535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Str1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BD5E3" id="Rectangle 4" o:spid="_x0000_s1027" style="position:absolute;margin-left:59.8pt;margin-top:.75pt;width:111pt;height:27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" filled="f" stroked="f" strokeweight="1pt">
                <v:textbox>
                  <w:txbxContent>
                    <w:p w14:paraId="56C58A66" w14:textId="77777777" w:rsidR="008B1688" w:rsidRPr="00E8535F" w:rsidRDefault="008B1688" w:rsidP="008B1688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E8535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Str1 /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4736E9" w14:textId="77777777" w:rsidR="0091531E" w:rsidRPr="00F20060" w:rsidRDefault="0091531E" w:rsidP="00627588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6CF8777C" w14:textId="0CE60416" w:rsidR="00E8535F" w:rsidRPr="00E8535F" w:rsidRDefault="0052381E" w:rsidP="008B1688">
      <w:pPr>
        <w:pStyle w:val="Heading1"/>
        <w:rPr>
          <w:lang w:val="pl-PL"/>
        </w:rPr>
      </w:pPr>
      <w:r w:rsidRPr="00F20060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</w:p>
    <w:p w14:paraId="72BA43B8" w14:textId="4E582974" w:rsidR="00E8535F" w:rsidRDefault="0052381E" w:rsidP="00E8535F">
      <w:pPr>
        <w:pStyle w:val="Heading1"/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color w:val="000000" w:themeColor="text1"/>
          <w:sz w:val="28"/>
          <w:szCs w:val="28"/>
          <w:lang w:val="pl-PL"/>
        </w:rPr>
        <w:t>Dokładny</w:t>
      </w:r>
      <w:r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 adres na który książka ma być zwrócona przez przedstawiciela krajowego</w:t>
      </w:r>
      <w:r w:rsidR="00F20060" w:rsidRPr="00F20060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*</w:t>
      </w:r>
      <w:r w:rsidR="008B1688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>:</w:t>
      </w:r>
      <w:r w:rsidR="00E8535F">
        <w:rPr>
          <w:rFonts w:ascii="Arial" w:hAnsi="Arial" w:cs="Arial"/>
          <w:b w:val="0"/>
          <w:bCs/>
          <w:color w:val="000000" w:themeColor="text1"/>
          <w:sz w:val="28"/>
          <w:szCs w:val="28"/>
          <w:lang w:val="pl-PL"/>
        </w:rPr>
        <w:t xml:space="preserve">.  </w:t>
      </w: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 xml:space="preserve"> </w:t>
      </w:r>
    </w:p>
    <w:p w14:paraId="0F0F5141" w14:textId="77777777" w:rsidR="00E8535F" w:rsidRDefault="00E8535F" w:rsidP="00E8535F">
      <w:pPr>
        <w:pStyle w:val="Heading1"/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</w:pPr>
    </w:p>
    <w:p w14:paraId="759229FD" w14:textId="6EC4CD92" w:rsidR="0052381E" w:rsidRPr="00F20060" w:rsidRDefault="0052381E" w:rsidP="00E8535F">
      <w:pPr>
        <w:pStyle w:val="Heading1"/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(Imię  i nazwisko lub nazwa</w:t>
      </w:r>
      <w:r w:rsidR="00F20060"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 xml:space="preserve"> </w:t>
      </w:r>
      <w:proofErr w:type="spellStart"/>
      <w:r w:rsidR="00F20060"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orqanizacji</w:t>
      </w:r>
      <w:proofErr w:type="spellEnd"/>
      <w:r w:rsidR="00F20060"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</w:t>
      </w:r>
    </w:p>
    <w:p w14:paraId="0361CA05" w14:textId="77777777" w:rsidR="0052381E" w:rsidRPr="00F20060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57C56A8B" w14:textId="77777777" w:rsidR="00E8535F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.........................................................................:............................................................</w:t>
      </w:r>
    </w:p>
    <w:p w14:paraId="37D3493D" w14:textId="77777777" w:rsidR="00E8535F" w:rsidRPr="001E4E27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598FE613" w14:textId="0CD94499" w:rsidR="0052381E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</w:t>
      </w:r>
      <w:r w:rsidR="00E8535F"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</w:t>
      </w: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</w:t>
      </w:r>
    </w:p>
    <w:p w14:paraId="007A52F4" w14:textId="77777777" w:rsidR="0052381E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6FCD0B44" w14:textId="31B7F919" w:rsidR="0052381E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1E4E27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Adres</w:t>
      </w:r>
      <w:r w:rsidR="00E8535F" w:rsidRPr="001E4E27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*</w:t>
      </w: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</w:t>
      </w:r>
    </w:p>
    <w:p w14:paraId="28362B7D" w14:textId="77777777" w:rsidR="0052381E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794C8227" w14:textId="77777777" w:rsidR="00E8535F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......................................................................................................................................</w:t>
      </w:r>
    </w:p>
    <w:p w14:paraId="75D5C3D2" w14:textId="77777777" w:rsidR="00E8535F" w:rsidRPr="001E4E27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412F1C1F" w14:textId="32B66343" w:rsidR="0052381E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</w:t>
      </w:r>
      <w:r w:rsidR="00E8535F" w:rsidRPr="001E4E27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</w:t>
      </w:r>
    </w:p>
    <w:p w14:paraId="4756B691" w14:textId="77777777" w:rsidR="0052381E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67AE5F8F" w14:textId="77777777" w:rsidR="0052381E" w:rsidRPr="001E4E27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689831B6" w14:textId="79DBEFB9" w:rsidR="00E8535F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E- mail</w:t>
      </w:r>
      <w:r w:rsidR="00E8535F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</w:t>
      </w:r>
    </w:p>
    <w:p w14:paraId="2794D222" w14:textId="429BA866" w:rsidR="0052381E" w:rsidRDefault="0052381E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......................................................................................................................................</w:t>
      </w:r>
    </w:p>
    <w:p w14:paraId="2DCC4248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71B0F85D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6338EC6B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4335FA39" w14:textId="77777777" w:rsidR="00E8535F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4644ACEA" w14:textId="77777777" w:rsidR="00E8535F" w:rsidRPr="00F20060" w:rsidRDefault="00E8535F" w:rsidP="0052381E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2BC64FDB" w14:textId="77777777" w:rsidR="00BA7F00" w:rsidRPr="00F20060" w:rsidRDefault="00BA7F00">
      <w:pPr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2E49FBB4" w14:textId="7DADA999" w:rsidR="001F07CA" w:rsidRDefault="001F07CA" w:rsidP="001F07CA">
      <w:pPr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</w:pPr>
      <w:proofErr w:type="spellStart"/>
      <w:r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>OświadczenIe</w:t>
      </w:r>
      <w:proofErr w:type="spellEnd"/>
      <w:r w:rsidR="00F20060"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>*</w:t>
      </w:r>
      <w:r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 xml:space="preserve"> : 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Wyrażam zgodę aby moja adaptacja i jej zdjęcia mogły być  wykorzystane dla celów informacji o konkursie </w:t>
      </w:r>
      <w:proofErr w:type="spellStart"/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Typhlo&amp;Tactus</w:t>
      </w:r>
      <w:proofErr w:type="spellEnd"/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: na stronie </w:t>
      </w:r>
      <w:hyperlink r:id="rId11" w:history="1">
        <w:r w:rsidRPr="00F20060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pl-PL"/>
          </w:rPr>
          <w:t>www.tactus.org</w:t>
        </w:r>
      </w:hyperlink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, 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u w:val="single"/>
          <w:lang w:val="pl-PL"/>
        </w:rPr>
        <w:t>na stronie www krajowego organizatora konkursu*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 xml:space="preserve"> i we wszystkich dokumentach związanych z promocją książek dotykowych i konkursu (np. w plakatach, plakacie zapowiadającym przyszłe konkursy oraz w prezentacjach PowerPoint). </w:t>
      </w:r>
      <w:r w:rsidRPr="00F20060">
        <w:rPr>
          <w:rStyle w:val="Subtle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lang w:val="pl-PL"/>
        </w:rPr>
        <w:t>(* dopisek polskiego organizatora konkursu.)</w:t>
      </w:r>
    </w:p>
    <w:p w14:paraId="5B86F1B2" w14:textId="77777777" w:rsidR="008B1688" w:rsidRPr="00F20060" w:rsidRDefault="008B1688" w:rsidP="001F07CA">
      <w:pPr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</w:p>
    <w:p w14:paraId="6749EB99" w14:textId="77777777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19E04A2A" w14:textId="2BF93220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Data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*.............................................................................................................................</w:t>
      </w:r>
    </w:p>
    <w:p w14:paraId="4C89F138" w14:textId="77777777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55C7CC6E" w14:textId="77777777" w:rsidR="001F07CA" w:rsidRPr="00F20060" w:rsidRDefault="001F07CA" w:rsidP="001F07CA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</w:p>
    <w:p w14:paraId="5E09815C" w14:textId="73F44951" w:rsidR="001F07CA" w:rsidRPr="00F20060" w:rsidRDefault="001F07CA" w:rsidP="00CE0C89">
      <w:pPr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</w:pPr>
      <w:r w:rsidRPr="00F20060">
        <w:rPr>
          <w:rStyle w:val="SubtleEmphasis"/>
          <w:rFonts w:ascii="Arial" w:hAnsi="Arial" w:cs="Arial"/>
          <w:bCs/>
          <w:i w:val="0"/>
          <w:iCs w:val="0"/>
          <w:color w:val="000000" w:themeColor="text1"/>
          <w:sz w:val="28"/>
          <w:szCs w:val="28"/>
          <w:lang w:val="pl-PL"/>
        </w:rPr>
        <w:t>Podpis*</w:t>
      </w:r>
      <w:r w:rsidRPr="00F20060">
        <w:rPr>
          <w:rStyle w:val="SubtleEmphasis"/>
          <w:rFonts w:ascii="Arial" w:hAnsi="Arial" w:cs="Arial"/>
          <w:i w:val="0"/>
          <w:iCs w:val="0"/>
          <w:color w:val="000000" w:themeColor="text1"/>
          <w:sz w:val="28"/>
          <w:szCs w:val="28"/>
          <w:lang w:val="pl-PL"/>
        </w:rPr>
        <w:t>: ...............................................................................................................................</w:t>
      </w:r>
    </w:p>
    <w:p w14:paraId="458523D7" w14:textId="77777777" w:rsidR="0091531E" w:rsidRPr="00F20060" w:rsidRDefault="0091531E" w:rsidP="00CE0C89">
      <w:pPr>
        <w:rPr>
          <w:rStyle w:val="SubtleEmphasis"/>
          <w:rFonts w:asciiTheme="minorHAnsi" w:hAnsiTheme="minorHAnsi" w:cstheme="minorHAnsi"/>
          <w:i w:val="0"/>
          <w:iCs w:val="0"/>
          <w:color w:val="000000" w:themeColor="text1"/>
          <w:sz w:val="26"/>
          <w:szCs w:val="26"/>
          <w:lang w:val="pl-PL"/>
        </w:rPr>
      </w:pPr>
    </w:p>
    <w:p w14:paraId="2D92A9F5" w14:textId="43862DF3" w:rsidR="00CE0C89" w:rsidRPr="008B1688" w:rsidRDefault="001F07CA" w:rsidP="00CE0C89">
      <w:pPr>
        <w:jc w:val="right"/>
        <w:rPr>
          <w:rStyle w:val="SubtleEmphasis"/>
          <w:rFonts w:asciiTheme="minorHAnsi" w:hAnsiTheme="minorHAnsi" w:cstheme="minorHAnsi"/>
          <w:i w:val="0"/>
          <w:iCs w:val="0"/>
          <w:color w:val="0D0D0D" w:themeColor="text1" w:themeTint="F2"/>
          <w:sz w:val="28"/>
          <w:szCs w:val="28"/>
        </w:rPr>
      </w:pPr>
      <w:r w:rsidRPr="008B1688">
        <w:rPr>
          <w:rStyle w:val="SubtleEmphasis"/>
          <w:rFonts w:asciiTheme="minorHAnsi" w:hAnsiTheme="minorHAnsi" w:cstheme="minorHAnsi"/>
          <w:i w:val="0"/>
          <w:iCs w:val="0"/>
          <w:color w:val="0D0D0D" w:themeColor="text1" w:themeTint="F2"/>
          <w:sz w:val="28"/>
          <w:szCs w:val="28"/>
        </w:rPr>
        <w:t>Strona 2/2</w:t>
      </w:r>
    </w:p>
    <w:sectPr w:rsidR="00CE0C89" w:rsidRPr="008B1688" w:rsidSect="006E143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EE0C" w14:textId="77777777" w:rsidR="004308B8" w:rsidRDefault="004308B8" w:rsidP="00D45B5A">
      <w:r>
        <w:separator/>
      </w:r>
    </w:p>
  </w:endnote>
  <w:endnote w:type="continuationSeparator" w:id="0">
    <w:p w14:paraId="7A1AEDB9" w14:textId="77777777" w:rsidR="004308B8" w:rsidRDefault="004308B8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119B" w14:textId="77777777" w:rsidR="004308B8" w:rsidRDefault="004308B8" w:rsidP="00D45B5A">
      <w:r>
        <w:separator/>
      </w:r>
    </w:p>
  </w:footnote>
  <w:footnote w:type="continuationSeparator" w:id="0">
    <w:p w14:paraId="0C9CE133" w14:textId="77777777" w:rsidR="004308B8" w:rsidRDefault="004308B8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392F9E"/>
    <w:multiLevelType w:val="hybridMultilevel"/>
    <w:tmpl w:val="D5CA35C0"/>
    <w:lvl w:ilvl="0" w:tplc="521428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F152D96"/>
    <w:multiLevelType w:val="hybridMultilevel"/>
    <w:tmpl w:val="AA5868B8"/>
    <w:lvl w:ilvl="0" w:tplc="753016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7D7358"/>
    <w:multiLevelType w:val="multilevel"/>
    <w:tmpl w:val="9DEE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288280E"/>
    <w:multiLevelType w:val="multilevel"/>
    <w:tmpl w:val="ABA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820237">
    <w:abstractNumId w:val="23"/>
  </w:num>
  <w:num w:numId="2" w16cid:durableId="226301354">
    <w:abstractNumId w:val="13"/>
  </w:num>
  <w:num w:numId="3" w16cid:durableId="1215386006">
    <w:abstractNumId w:val="10"/>
  </w:num>
  <w:num w:numId="4" w16cid:durableId="142549797">
    <w:abstractNumId w:val="26"/>
  </w:num>
  <w:num w:numId="5" w16cid:durableId="1198204910">
    <w:abstractNumId w:val="14"/>
  </w:num>
  <w:num w:numId="6" w16cid:durableId="679703928">
    <w:abstractNumId w:val="17"/>
  </w:num>
  <w:num w:numId="7" w16cid:durableId="1861161640">
    <w:abstractNumId w:val="19"/>
  </w:num>
  <w:num w:numId="8" w16cid:durableId="1237127202">
    <w:abstractNumId w:val="9"/>
  </w:num>
  <w:num w:numId="9" w16cid:durableId="487670669">
    <w:abstractNumId w:val="7"/>
  </w:num>
  <w:num w:numId="10" w16cid:durableId="629241319">
    <w:abstractNumId w:val="6"/>
  </w:num>
  <w:num w:numId="11" w16cid:durableId="1599288666">
    <w:abstractNumId w:val="5"/>
  </w:num>
  <w:num w:numId="12" w16cid:durableId="1656177807">
    <w:abstractNumId w:val="4"/>
  </w:num>
  <w:num w:numId="13" w16cid:durableId="28724789">
    <w:abstractNumId w:val="8"/>
  </w:num>
  <w:num w:numId="14" w16cid:durableId="584268886">
    <w:abstractNumId w:val="3"/>
  </w:num>
  <w:num w:numId="15" w16cid:durableId="1668749904">
    <w:abstractNumId w:val="2"/>
  </w:num>
  <w:num w:numId="16" w16cid:durableId="294021480">
    <w:abstractNumId w:val="1"/>
  </w:num>
  <w:num w:numId="17" w16cid:durableId="1040398690">
    <w:abstractNumId w:val="0"/>
  </w:num>
  <w:num w:numId="18" w16cid:durableId="517428722">
    <w:abstractNumId w:val="15"/>
  </w:num>
  <w:num w:numId="19" w16cid:durableId="98377243">
    <w:abstractNumId w:val="16"/>
  </w:num>
  <w:num w:numId="20" w16cid:durableId="1020472273">
    <w:abstractNumId w:val="24"/>
  </w:num>
  <w:num w:numId="21" w16cid:durableId="394158276">
    <w:abstractNumId w:val="18"/>
  </w:num>
  <w:num w:numId="22" w16cid:durableId="1321621572">
    <w:abstractNumId w:val="11"/>
  </w:num>
  <w:num w:numId="23" w16cid:durableId="1491869698">
    <w:abstractNumId w:val="29"/>
  </w:num>
  <w:num w:numId="24" w16cid:durableId="667707353">
    <w:abstractNumId w:val="25"/>
  </w:num>
  <w:num w:numId="25" w16cid:durableId="1423338261">
    <w:abstractNumId w:val="21"/>
  </w:num>
  <w:num w:numId="26" w16cid:durableId="1883320148">
    <w:abstractNumId w:val="27"/>
  </w:num>
  <w:num w:numId="27" w16cid:durableId="2036298156">
    <w:abstractNumId w:val="12"/>
  </w:num>
  <w:num w:numId="28" w16cid:durableId="1534002425">
    <w:abstractNumId w:val="20"/>
  </w:num>
  <w:num w:numId="29" w16cid:durableId="1094320636">
    <w:abstractNumId w:val="28"/>
  </w:num>
  <w:num w:numId="30" w16cid:durableId="19647708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89"/>
    <w:rsid w:val="00011229"/>
    <w:rsid w:val="00011AC0"/>
    <w:rsid w:val="000160FC"/>
    <w:rsid w:val="000243A0"/>
    <w:rsid w:val="00025D08"/>
    <w:rsid w:val="00025FEA"/>
    <w:rsid w:val="00056BD2"/>
    <w:rsid w:val="00057E17"/>
    <w:rsid w:val="00065789"/>
    <w:rsid w:val="00067127"/>
    <w:rsid w:val="00071C1A"/>
    <w:rsid w:val="00075688"/>
    <w:rsid w:val="00077DC0"/>
    <w:rsid w:val="00087D11"/>
    <w:rsid w:val="0009106F"/>
    <w:rsid w:val="000A7B0D"/>
    <w:rsid w:val="000B5A1B"/>
    <w:rsid w:val="000D7BB5"/>
    <w:rsid w:val="000F3761"/>
    <w:rsid w:val="001016CB"/>
    <w:rsid w:val="001104CD"/>
    <w:rsid w:val="00116988"/>
    <w:rsid w:val="0011719C"/>
    <w:rsid w:val="001253F4"/>
    <w:rsid w:val="001255BC"/>
    <w:rsid w:val="00137E24"/>
    <w:rsid w:val="0014129C"/>
    <w:rsid w:val="00143F30"/>
    <w:rsid w:val="00145097"/>
    <w:rsid w:val="001452B8"/>
    <w:rsid w:val="0015702A"/>
    <w:rsid w:val="00166C60"/>
    <w:rsid w:val="00172F62"/>
    <w:rsid w:val="00175751"/>
    <w:rsid w:val="00183552"/>
    <w:rsid w:val="00185903"/>
    <w:rsid w:val="0019099A"/>
    <w:rsid w:val="00191A2D"/>
    <w:rsid w:val="00194EEA"/>
    <w:rsid w:val="001A3417"/>
    <w:rsid w:val="001C1809"/>
    <w:rsid w:val="001D4AE9"/>
    <w:rsid w:val="001E4E27"/>
    <w:rsid w:val="001F07CA"/>
    <w:rsid w:val="001F4274"/>
    <w:rsid w:val="00212EEA"/>
    <w:rsid w:val="00242A69"/>
    <w:rsid w:val="002512E3"/>
    <w:rsid w:val="0025764C"/>
    <w:rsid w:val="0026337C"/>
    <w:rsid w:val="00295E3F"/>
    <w:rsid w:val="002B7FA5"/>
    <w:rsid w:val="002D665F"/>
    <w:rsid w:val="002E46C2"/>
    <w:rsid w:val="002F7333"/>
    <w:rsid w:val="00312D7E"/>
    <w:rsid w:val="00330B45"/>
    <w:rsid w:val="00344DE0"/>
    <w:rsid w:val="0035340E"/>
    <w:rsid w:val="003565A5"/>
    <w:rsid w:val="003611C3"/>
    <w:rsid w:val="00373F61"/>
    <w:rsid w:val="003A76C4"/>
    <w:rsid w:val="003B4438"/>
    <w:rsid w:val="003C2EE0"/>
    <w:rsid w:val="003C4D89"/>
    <w:rsid w:val="003D28B7"/>
    <w:rsid w:val="003D60F4"/>
    <w:rsid w:val="003D7622"/>
    <w:rsid w:val="003E2266"/>
    <w:rsid w:val="003F436C"/>
    <w:rsid w:val="00421639"/>
    <w:rsid w:val="004226C2"/>
    <w:rsid w:val="004228ED"/>
    <w:rsid w:val="00423AFF"/>
    <w:rsid w:val="004308B8"/>
    <w:rsid w:val="00440398"/>
    <w:rsid w:val="00440A69"/>
    <w:rsid w:val="004457CE"/>
    <w:rsid w:val="00447107"/>
    <w:rsid w:val="00453C5F"/>
    <w:rsid w:val="00453D4F"/>
    <w:rsid w:val="004541A3"/>
    <w:rsid w:val="004550F0"/>
    <w:rsid w:val="00476C57"/>
    <w:rsid w:val="00490566"/>
    <w:rsid w:val="004B32E4"/>
    <w:rsid w:val="004C37E9"/>
    <w:rsid w:val="004C57A9"/>
    <w:rsid w:val="004D4299"/>
    <w:rsid w:val="004E108E"/>
    <w:rsid w:val="004F4199"/>
    <w:rsid w:val="00501E9E"/>
    <w:rsid w:val="0051053B"/>
    <w:rsid w:val="00513E90"/>
    <w:rsid w:val="005219F4"/>
    <w:rsid w:val="0052381E"/>
    <w:rsid w:val="00537A03"/>
    <w:rsid w:val="00541539"/>
    <w:rsid w:val="00547A38"/>
    <w:rsid w:val="00552867"/>
    <w:rsid w:val="005600B3"/>
    <w:rsid w:val="00561E08"/>
    <w:rsid w:val="00572A99"/>
    <w:rsid w:val="005956B2"/>
    <w:rsid w:val="005B4203"/>
    <w:rsid w:val="005C2454"/>
    <w:rsid w:val="005C7CDB"/>
    <w:rsid w:val="005C7E4D"/>
    <w:rsid w:val="005D086B"/>
    <w:rsid w:val="005E0E68"/>
    <w:rsid w:val="005E34F2"/>
    <w:rsid w:val="005E3D0F"/>
    <w:rsid w:val="005F65A4"/>
    <w:rsid w:val="00601262"/>
    <w:rsid w:val="006164C2"/>
    <w:rsid w:val="006231C1"/>
    <w:rsid w:val="00623B5F"/>
    <w:rsid w:val="00626883"/>
    <w:rsid w:val="00627588"/>
    <w:rsid w:val="00644E33"/>
    <w:rsid w:val="00645252"/>
    <w:rsid w:val="006579D1"/>
    <w:rsid w:val="006605B9"/>
    <w:rsid w:val="0067664E"/>
    <w:rsid w:val="006872FE"/>
    <w:rsid w:val="00690A37"/>
    <w:rsid w:val="00691A4F"/>
    <w:rsid w:val="0069344E"/>
    <w:rsid w:val="006A2573"/>
    <w:rsid w:val="006B07F5"/>
    <w:rsid w:val="006C3417"/>
    <w:rsid w:val="006C4708"/>
    <w:rsid w:val="006C687C"/>
    <w:rsid w:val="006D0B5C"/>
    <w:rsid w:val="006D3D74"/>
    <w:rsid w:val="006E1432"/>
    <w:rsid w:val="006F6EE8"/>
    <w:rsid w:val="00702D7E"/>
    <w:rsid w:val="00703B17"/>
    <w:rsid w:val="007117FD"/>
    <w:rsid w:val="00712A81"/>
    <w:rsid w:val="00740168"/>
    <w:rsid w:val="00740FA3"/>
    <w:rsid w:val="007631C7"/>
    <w:rsid w:val="00776857"/>
    <w:rsid w:val="00783DC1"/>
    <w:rsid w:val="007926FF"/>
    <w:rsid w:val="007A5453"/>
    <w:rsid w:val="007A66D4"/>
    <w:rsid w:val="007B21CC"/>
    <w:rsid w:val="007B43C6"/>
    <w:rsid w:val="007B78CC"/>
    <w:rsid w:val="007B7EFD"/>
    <w:rsid w:val="007D0806"/>
    <w:rsid w:val="007D7C03"/>
    <w:rsid w:val="007E4D9A"/>
    <w:rsid w:val="007E537F"/>
    <w:rsid w:val="0080012F"/>
    <w:rsid w:val="00834A16"/>
    <w:rsid w:val="0083569A"/>
    <w:rsid w:val="008357E4"/>
    <w:rsid w:val="00836B39"/>
    <w:rsid w:val="00860B24"/>
    <w:rsid w:val="00872070"/>
    <w:rsid w:val="00873737"/>
    <w:rsid w:val="00875AFF"/>
    <w:rsid w:val="008767AD"/>
    <w:rsid w:val="00877A49"/>
    <w:rsid w:val="0088309D"/>
    <w:rsid w:val="00896E64"/>
    <w:rsid w:val="008A1604"/>
    <w:rsid w:val="008A49BA"/>
    <w:rsid w:val="008B0194"/>
    <w:rsid w:val="008B1688"/>
    <w:rsid w:val="008B3658"/>
    <w:rsid w:val="008B3859"/>
    <w:rsid w:val="008C16B3"/>
    <w:rsid w:val="008C3BF4"/>
    <w:rsid w:val="008C58D4"/>
    <w:rsid w:val="008D21B9"/>
    <w:rsid w:val="008F0E6B"/>
    <w:rsid w:val="008F2A71"/>
    <w:rsid w:val="00906787"/>
    <w:rsid w:val="00912790"/>
    <w:rsid w:val="0091531E"/>
    <w:rsid w:val="00926139"/>
    <w:rsid w:val="00935E4F"/>
    <w:rsid w:val="00951C26"/>
    <w:rsid w:val="009568C1"/>
    <w:rsid w:val="009710EF"/>
    <w:rsid w:val="0097129A"/>
    <w:rsid w:val="009B301A"/>
    <w:rsid w:val="009B735E"/>
    <w:rsid w:val="009C651B"/>
    <w:rsid w:val="009D4049"/>
    <w:rsid w:val="009D59A0"/>
    <w:rsid w:val="009D5AB8"/>
    <w:rsid w:val="00A0130D"/>
    <w:rsid w:val="00A0239D"/>
    <w:rsid w:val="00A27F66"/>
    <w:rsid w:val="00A355D6"/>
    <w:rsid w:val="00A411DA"/>
    <w:rsid w:val="00A45422"/>
    <w:rsid w:val="00A462A6"/>
    <w:rsid w:val="00A556AE"/>
    <w:rsid w:val="00A60092"/>
    <w:rsid w:val="00A6278F"/>
    <w:rsid w:val="00A642DA"/>
    <w:rsid w:val="00A7050E"/>
    <w:rsid w:val="00A72371"/>
    <w:rsid w:val="00A72AC4"/>
    <w:rsid w:val="00A72D38"/>
    <w:rsid w:val="00A8154D"/>
    <w:rsid w:val="00A9204E"/>
    <w:rsid w:val="00A93F31"/>
    <w:rsid w:val="00A94590"/>
    <w:rsid w:val="00AA67AE"/>
    <w:rsid w:val="00AA6AA2"/>
    <w:rsid w:val="00AA6F70"/>
    <w:rsid w:val="00AB5C2F"/>
    <w:rsid w:val="00AB6BD2"/>
    <w:rsid w:val="00AC4CB5"/>
    <w:rsid w:val="00AD09E2"/>
    <w:rsid w:val="00AD4105"/>
    <w:rsid w:val="00AE0BA6"/>
    <w:rsid w:val="00AE3EAF"/>
    <w:rsid w:val="00AF79CD"/>
    <w:rsid w:val="00B003B2"/>
    <w:rsid w:val="00B15E9A"/>
    <w:rsid w:val="00B17F62"/>
    <w:rsid w:val="00B242E1"/>
    <w:rsid w:val="00B26BCA"/>
    <w:rsid w:val="00B32C83"/>
    <w:rsid w:val="00B73686"/>
    <w:rsid w:val="00B94CAC"/>
    <w:rsid w:val="00B952AB"/>
    <w:rsid w:val="00BA1851"/>
    <w:rsid w:val="00BA20E0"/>
    <w:rsid w:val="00BA7F00"/>
    <w:rsid w:val="00BC64B5"/>
    <w:rsid w:val="00BD4DF5"/>
    <w:rsid w:val="00BD4F2B"/>
    <w:rsid w:val="00BD5D7F"/>
    <w:rsid w:val="00BD70FC"/>
    <w:rsid w:val="00BE1050"/>
    <w:rsid w:val="00BE1689"/>
    <w:rsid w:val="00BE35B5"/>
    <w:rsid w:val="00BE55CB"/>
    <w:rsid w:val="00C019B3"/>
    <w:rsid w:val="00C27D5C"/>
    <w:rsid w:val="00C37A57"/>
    <w:rsid w:val="00C51B93"/>
    <w:rsid w:val="00C53D4D"/>
    <w:rsid w:val="00C72779"/>
    <w:rsid w:val="00CA3025"/>
    <w:rsid w:val="00CA5712"/>
    <w:rsid w:val="00CB6EDC"/>
    <w:rsid w:val="00CC0CA6"/>
    <w:rsid w:val="00CE0C89"/>
    <w:rsid w:val="00CE42C3"/>
    <w:rsid w:val="00CE626B"/>
    <w:rsid w:val="00D00FBC"/>
    <w:rsid w:val="00D1147B"/>
    <w:rsid w:val="00D21145"/>
    <w:rsid w:val="00D355A8"/>
    <w:rsid w:val="00D362BF"/>
    <w:rsid w:val="00D45B5A"/>
    <w:rsid w:val="00D56317"/>
    <w:rsid w:val="00D571FF"/>
    <w:rsid w:val="00D578F9"/>
    <w:rsid w:val="00D60934"/>
    <w:rsid w:val="00D718FC"/>
    <w:rsid w:val="00D80F38"/>
    <w:rsid w:val="00D969D8"/>
    <w:rsid w:val="00DA6901"/>
    <w:rsid w:val="00DB11E7"/>
    <w:rsid w:val="00DB152E"/>
    <w:rsid w:val="00DC1485"/>
    <w:rsid w:val="00DC4AB8"/>
    <w:rsid w:val="00DC6D52"/>
    <w:rsid w:val="00DD65F6"/>
    <w:rsid w:val="00DE5004"/>
    <w:rsid w:val="00DF5EB1"/>
    <w:rsid w:val="00E171F0"/>
    <w:rsid w:val="00E318EA"/>
    <w:rsid w:val="00E42BFA"/>
    <w:rsid w:val="00E670E7"/>
    <w:rsid w:val="00E7041A"/>
    <w:rsid w:val="00E8535F"/>
    <w:rsid w:val="00E912C8"/>
    <w:rsid w:val="00E93289"/>
    <w:rsid w:val="00EA263D"/>
    <w:rsid w:val="00EA685E"/>
    <w:rsid w:val="00EA696E"/>
    <w:rsid w:val="00EC1D51"/>
    <w:rsid w:val="00EC3A18"/>
    <w:rsid w:val="00EF7C46"/>
    <w:rsid w:val="00F00CDB"/>
    <w:rsid w:val="00F20060"/>
    <w:rsid w:val="00F20987"/>
    <w:rsid w:val="00F21F35"/>
    <w:rsid w:val="00F23A65"/>
    <w:rsid w:val="00F26B85"/>
    <w:rsid w:val="00F4259A"/>
    <w:rsid w:val="00F42BE6"/>
    <w:rsid w:val="00F54BA2"/>
    <w:rsid w:val="00F60F29"/>
    <w:rsid w:val="00F62BB2"/>
    <w:rsid w:val="00F66F7C"/>
    <w:rsid w:val="00F7150C"/>
    <w:rsid w:val="00F74471"/>
    <w:rsid w:val="00F814C7"/>
    <w:rsid w:val="00F81DA1"/>
    <w:rsid w:val="00F85A54"/>
    <w:rsid w:val="00F961F0"/>
    <w:rsid w:val="00F96B16"/>
    <w:rsid w:val="00FA3E51"/>
    <w:rsid w:val="00FC4ED1"/>
    <w:rsid w:val="00FC5DDC"/>
    <w:rsid w:val="00FE5036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1C4A9B"/>
  <w15:docId w15:val="{9D06AA33-2567-4C5A-9510-06CECEE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71"/>
    <w:pPr>
      <w:outlineLvl w:val="0"/>
    </w:pPr>
    <w:rPr>
      <w:rFonts w:asciiTheme="minorHAnsi" w:hAnsiTheme="minorHAnsi" w:cstheme="minorHAnsi"/>
      <w:b/>
      <w:color w:val="0099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71"/>
    <w:rPr>
      <w:rFonts w:cstheme="minorHAnsi"/>
      <w:b/>
      <w:color w:val="00999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45B5A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D45B5A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5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5B5A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5B5A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B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B5A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5B5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5B5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5B5A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B5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B5A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B5A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5B5A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5B5A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D45B5A"/>
  </w:style>
  <w:style w:type="character" w:customStyle="1" w:styleId="HeaderChar">
    <w:name w:val="Header Char"/>
    <w:basedOn w:val="DefaultParagraphFont"/>
    <w:link w:val="Header"/>
    <w:uiPriority w:val="99"/>
    <w:rsid w:val="00D45B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5B5A"/>
  </w:style>
  <w:style w:type="character" w:customStyle="1" w:styleId="FooterChar">
    <w:name w:val="Footer Char"/>
    <w:basedOn w:val="DefaultParagraphFont"/>
    <w:link w:val="Footer"/>
    <w:uiPriority w:val="99"/>
    <w:rsid w:val="00D45B5A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customStyle="1" w:styleId="Wzmianka1">
    <w:name w:val="Wzmianka1"/>
    <w:basedOn w:val="DefaultParagraphFon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D45B5A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5B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45B5A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D45B5A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45B5A"/>
  </w:style>
  <w:style w:type="character" w:customStyle="1" w:styleId="Hasztag1">
    <w:name w:val="Hasztag1"/>
    <w:basedOn w:val="DefaultParagraphFon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D45B5A"/>
  </w:style>
  <w:style w:type="character" w:styleId="EndnoteReference">
    <w:name w:val="endnote reference"/>
    <w:basedOn w:val="DefaultParagraphFon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urfulList">
    <w:name w:val="Colorful List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urful1">
    <w:name w:val="Table Colorful 1"/>
    <w:basedOn w:val="Table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">
    <w:name w:val="Colorful Grid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D45B5A"/>
    <w:pPr>
      <w:numPr>
        <w:numId w:val="26"/>
      </w:numPr>
    </w:pPr>
  </w:style>
  <w:style w:type="table" w:customStyle="1" w:styleId="Zwykatabela11">
    <w:name w:val="Zwykła tabela 11"/>
    <w:basedOn w:val="Table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Table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Table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Table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Table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5B5A"/>
  </w:style>
  <w:style w:type="character" w:customStyle="1" w:styleId="DateChar">
    <w:name w:val="Date Char"/>
    <w:basedOn w:val="DefaultParagraphFon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efaultParagraphFont"/>
    <w:uiPriority w:val="99"/>
    <w:semiHidden/>
    <w:unhideWhenUsed/>
    <w:rsid w:val="00D45B5A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B5A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5B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5B5A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5B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5B5A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5B5A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5B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45B5A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5B5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45B5A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5B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5B5A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Table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Table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Table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Table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Table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Table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Table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Table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Table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Table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Table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Table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Table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Table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Table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Table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Table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D45B5A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45B5A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5B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5B5A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D45B5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45B5A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D45B5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45B5A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Table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Table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Table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Table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Table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Table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Table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Table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Table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Table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Table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Table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Table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Table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Table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Table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Table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Table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Table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Table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D45B5A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45B5A"/>
    <w:rPr>
      <w:rFonts w:ascii="Calibri" w:hAnsi="Calibri" w:cs="Calibri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C727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actu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QR-creation\AppData\Roaming\Microsoft\Templates\Espacement%20uniqu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0EE5004A-9A0C-114F-9B6A-65D04A036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Espacement unique (vide)</Template>
  <TotalTime>1</TotalTime>
  <Pages>2</Pages>
  <Words>147</Words>
  <Characters>2669</Characters>
  <Application>Microsoft Office Word</Application>
  <DocSecurity>0</DocSecurity>
  <Lines>83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docId:7D91930F21045A75CEA7695F9B503B13</cp:keywords>
  <dc:description/>
  <cp:lastModifiedBy>Boguslaw MAREK</cp:lastModifiedBy>
  <cp:revision>2</cp:revision>
  <dcterms:created xsi:type="dcterms:W3CDTF">2026-04-13T16:44:00Z</dcterms:created>
  <dcterms:modified xsi:type="dcterms:W3CDTF">2026-04-13T16:58:00Z</dcterms:modified>
</cp:coreProperties>
</file>